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C7" w:rsidRDefault="00FB14C7" w:rsidP="00FB14C7">
      <w:pPr>
        <w:tabs>
          <w:tab w:val="left" w:pos="6792"/>
        </w:tabs>
        <w:rPr>
          <w:sz w:val="18"/>
          <w:szCs w:val="18"/>
        </w:rPr>
      </w:pPr>
    </w:p>
    <w:p w:rsidR="00FB14C7" w:rsidRDefault="00FB14C7" w:rsidP="00FB14C7">
      <w:pPr>
        <w:tabs>
          <w:tab w:val="left" w:pos="6792"/>
        </w:tabs>
        <w:rPr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32350C" wp14:editId="1429BE5E">
            <wp:simplePos x="0" y="0"/>
            <wp:positionH relativeFrom="column">
              <wp:posOffset>-280670</wp:posOffset>
            </wp:positionH>
            <wp:positionV relativeFrom="paragraph">
              <wp:posOffset>130810</wp:posOffset>
            </wp:positionV>
            <wp:extent cx="2734310" cy="939800"/>
            <wp:effectExtent l="0" t="0" r="0" b="0"/>
            <wp:wrapSquare wrapText="right"/>
            <wp:docPr id="2" name="Рисунок 2" descr="http://prist43.ucoz.ru/oformlenie/2a30e5ce1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st43.ucoz.ru/oformlenie/2a30e5ce15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4C7" w:rsidRPr="00FC564C" w:rsidRDefault="00FB14C7" w:rsidP="00FB14C7">
      <w:pPr>
        <w:spacing w:after="0" w:line="240" w:lineRule="auto"/>
        <w:jc w:val="right"/>
        <w:rPr>
          <w:rFonts w:ascii="Times New Roman" w:hAnsi="Times New Roman"/>
          <w:b/>
          <w:sz w:val="44"/>
          <w:szCs w:val="44"/>
        </w:rPr>
      </w:pPr>
      <w:r w:rsidRPr="00140136">
        <w:rPr>
          <w:rFonts w:ascii="Times New Roman" w:hAnsi="Times New Roman"/>
          <w:sz w:val="28"/>
          <w:szCs w:val="28"/>
        </w:rPr>
        <w:t>Утверждено</w:t>
      </w:r>
    </w:p>
    <w:p w:rsidR="00FB14C7" w:rsidRPr="00140136" w:rsidRDefault="00FB14C7" w:rsidP="00FB14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«СОШ №61</w:t>
      </w:r>
      <w:r w:rsidRPr="00140136">
        <w:rPr>
          <w:rFonts w:ascii="Times New Roman" w:hAnsi="Times New Roman"/>
          <w:sz w:val="28"/>
          <w:szCs w:val="28"/>
        </w:rPr>
        <w:t>»</w:t>
      </w:r>
    </w:p>
    <w:p w:rsidR="00FB14C7" w:rsidRPr="006D580F" w:rsidRDefault="00FB14C7" w:rsidP="00FB14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К.О.</w:t>
      </w:r>
    </w:p>
    <w:p w:rsidR="00FB14C7" w:rsidRDefault="00FB14C7" w:rsidP="00FB14C7">
      <w:pPr>
        <w:rPr>
          <w:rFonts w:ascii="Times New Roman" w:hAnsi="Times New Roman"/>
          <w:b/>
          <w:sz w:val="32"/>
          <w:szCs w:val="32"/>
        </w:rPr>
      </w:pPr>
    </w:p>
    <w:p w:rsidR="00FB14C7" w:rsidRPr="006D580F" w:rsidRDefault="00FB14C7" w:rsidP="00FB14C7">
      <w:pPr>
        <w:jc w:val="center"/>
        <w:rPr>
          <w:rFonts w:ascii="Times New Roman" w:hAnsi="Times New Roman"/>
          <w:b/>
          <w:sz w:val="32"/>
          <w:szCs w:val="32"/>
        </w:rPr>
      </w:pPr>
      <w:r w:rsidRPr="006D580F">
        <w:rPr>
          <w:rFonts w:ascii="Times New Roman" w:hAnsi="Times New Roman"/>
          <w:b/>
          <w:sz w:val="32"/>
          <w:szCs w:val="32"/>
        </w:rPr>
        <w:t>РАСПИСАНИЕ ЗВОНКОВ</w:t>
      </w:r>
    </w:p>
    <w:tbl>
      <w:tblPr>
        <w:tblpPr w:leftFromText="180" w:rightFromText="180" w:vertAnchor="text" w:horzAnchor="margin" w:tblpY="122"/>
        <w:tblW w:w="14884" w:type="dxa"/>
        <w:tblLayout w:type="fixed"/>
        <w:tblLook w:val="0000" w:firstRow="0" w:lastRow="0" w:firstColumn="0" w:lastColumn="0" w:noHBand="0" w:noVBand="0"/>
      </w:tblPr>
      <w:tblGrid>
        <w:gridCol w:w="1103"/>
        <w:gridCol w:w="6268"/>
        <w:gridCol w:w="7513"/>
      </w:tblGrid>
      <w:tr w:rsidR="00FB14C7" w:rsidRPr="00DF4E46" w:rsidTr="00330A75">
        <w:trPr>
          <w:trHeight w:val="662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№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-я с</w:t>
            </w: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мена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2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-я</w:t>
            </w: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 xml:space="preserve"> смена</w:t>
            </w:r>
          </w:p>
        </w:tc>
      </w:tr>
      <w:tr w:rsidR="00FB14C7" w:rsidRPr="00DF4E46" w:rsidTr="00330A75">
        <w:trPr>
          <w:trHeight w:val="64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8.00-8.45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12.15-13.00</w:t>
            </w:r>
          </w:p>
        </w:tc>
      </w:tr>
      <w:tr w:rsidR="00FB14C7" w:rsidRPr="00DF4E46" w:rsidTr="00330A75">
        <w:trPr>
          <w:trHeight w:val="64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8.50-9.35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13.05-13.50</w:t>
            </w:r>
          </w:p>
        </w:tc>
      </w:tr>
      <w:tr w:rsidR="00FB14C7" w:rsidRPr="00DF4E46" w:rsidTr="00330A75">
        <w:trPr>
          <w:trHeight w:val="662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9.40-10.25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13.55-14.40</w:t>
            </w:r>
          </w:p>
        </w:tc>
      </w:tr>
      <w:tr w:rsidR="00FB14C7" w:rsidRPr="00DF4E46" w:rsidTr="00330A75">
        <w:trPr>
          <w:trHeight w:val="64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10.35-11.20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14.50-15.35</w:t>
            </w:r>
          </w:p>
        </w:tc>
      </w:tr>
      <w:tr w:rsidR="00FB14C7" w:rsidRPr="00DF4E46" w:rsidTr="00330A75">
        <w:trPr>
          <w:trHeight w:val="64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11.25-12.10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15.40-16.25</w:t>
            </w:r>
          </w:p>
        </w:tc>
      </w:tr>
      <w:tr w:rsidR="00FB14C7" w:rsidRPr="00DF4E46" w:rsidTr="00330A75">
        <w:trPr>
          <w:trHeight w:val="662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14C7" w:rsidRPr="00DF4E46" w:rsidRDefault="00FB14C7" w:rsidP="00330A75">
            <w:pPr>
              <w:tabs>
                <w:tab w:val="left" w:pos="6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12.15-13.00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4C7" w:rsidRPr="00DF4E46" w:rsidRDefault="00FB14C7" w:rsidP="00330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4E46">
              <w:rPr>
                <w:rFonts w:ascii="Times New Roman" w:hAnsi="Times New Roman"/>
                <w:b/>
                <w:sz w:val="36"/>
                <w:szCs w:val="36"/>
              </w:rPr>
              <w:t>16.30-17.15</w:t>
            </w:r>
          </w:p>
        </w:tc>
      </w:tr>
    </w:tbl>
    <w:p w:rsidR="00B07A07" w:rsidRDefault="00B07A07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Дибиров Кайтмаз Омарович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01.03.2021 по 01.03.2022</w:t>
            </w:r>
          </w:p>
        </w:tc>
      </w:tr>
    </w:tbl>
    <w:sectPr xmlns:w="http://schemas.openxmlformats.org/wordprocessingml/2006/main" w:rsidR="00B07A07" w:rsidSect="00FB14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934">
    <w:multiLevelType w:val="hybridMultilevel"/>
    <w:lvl w:ilvl="0" w:tplc="70707835">
      <w:start w:val="1"/>
      <w:numFmt w:val="decimal"/>
      <w:lvlText w:val="%1."/>
      <w:lvlJc w:val="left"/>
      <w:pPr>
        <w:ind w:left="720" w:hanging="360"/>
      </w:pPr>
    </w:lvl>
    <w:lvl w:ilvl="1" w:tplc="70707835" w:tentative="1">
      <w:start w:val="1"/>
      <w:numFmt w:val="lowerLetter"/>
      <w:lvlText w:val="%2."/>
      <w:lvlJc w:val="left"/>
      <w:pPr>
        <w:ind w:left="1440" w:hanging="360"/>
      </w:pPr>
    </w:lvl>
    <w:lvl w:ilvl="2" w:tplc="70707835" w:tentative="1">
      <w:start w:val="1"/>
      <w:numFmt w:val="lowerRoman"/>
      <w:lvlText w:val="%3."/>
      <w:lvlJc w:val="right"/>
      <w:pPr>
        <w:ind w:left="2160" w:hanging="180"/>
      </w:pPr>
    </w:lvl>
    <w:lvl w:ilvl="3" w:tplc="70707835" w:tentative="1">
      <w:start w:val="1"/>
      <w:numFmt w:val="decimal"/>
      <w:lvlText w:val="%4."/>
      <w:lvlJc w:val="left"/>
      <w:pPr>
        <w:ind w:left="2880" w:hanging="360"/>
      </w:pPr>
    </w:lvl>
    <w:lvl w:ilvl="4" w:tplc="70707835" w:tentative="1">
      <w:start w:val="1"/>
      <w:numFmt w:val="lowerLetter"/>
      <w:lvlText w:val="%5."/>
      <w:lvlJc w:val="left"/>
      <w:pPr>
        <w:ind w:left="3600" w:hanging="360"/>
      </w:pPr>
    </w:lvl>
    <w:lvl w:ilvl="5" w:tplc="70707835" w:tentative="1">
      <w:start w:val="1"/>
      <w:numFmt w:val="lowerRoman"/>
      <w:lvlText w:val="%6."/>
      <w:lvlJc w:val="right"/>
      <w:pPr>
        <w:ind w:left="4320" w:hanging="180"/>
      </w:pPr>
    </w:lvl>
    <w:lvl w:ilvl="6" w:tplc="70707835" w:tentative="1">
      <w:start w:val="1"/>
      <w:numFmt w:val="decimal"/>
      <w:lvlText w:val="%7."/>
      <w:lvlJc w:val="left"/>
      <w:pPr>
        <w:ind w:left="5040" w:hanging="360"/>
      </w:pPr>
    </w:lvl>
    <w:lvl w:ilvl="7" w:tplc="70707835" w:tentative="1">
      <w:start w:val="1"/>
      <w:numFmt w:val="lowerLetter"/>
      <w:lvlText w:val="%8."/>
      <w:lvlJc w:val="left"/>
      <w:pPr>
        <w:ind w:left="5760" w:hanging="360"/>
      </w:pPr>
    </w:lvl>
    <w:lvl w:ilvl="8" w:tplc="707078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33">
    <w:multiLevelType w:val="hybridMultilevel"/>
    <w:lvl w:ilvl="0" w:tplc="170357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933">
    <w:abstractNumId w:val="16933"/>
  </w:num>
  <w:num w:numId="16934">
    <w:abstractNumId w:val="1693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93"/>
    <w:rsid w:val="00063893"/>
    <w:rsid w:val="00B07A07"/>
    <w:rsid w:val="00FB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747736394" Type="http://schemas.openxmlformats.org/officeDocument/2006/relationships/numbering" Target="numbering.xml"/><Relationship Id="rId130521950" Type="http://schemas.openxmlformats.org/officeDocument/2006/relationships/footnotes" Target="footnotes.xml"/><Relationship Id="rId608708296" Type="http://schemas.openxmlformats.org/officeDocument/2006/relationships/endnotes" Target="endnotes.xml"/><Relationship Id="rId312954021" Type="http://schemas.openxmlformats.org/officeDocument/2006/relationships/comments" Target="comments.xml"/><Relationship Id="rId342113376" Type="http://schemas.microsoft.com/office/2011/relationships/commentsExtended" Target="commentsExtended.xml"/><Relationship Id="rId43041501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I3pLmqwrm8xUfbj4/eMgOFCK/t0=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</SignatureValue>
  <KeyInfo>
    <X509Data>
      <X509Certificate>MIIFfzCCA2cCFGmuXN4bNSDagNvjEsKHZo/19n1VMA0GCSqGSIb3DQEBCwUAMIGQ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47736394"/>
            <mdssi:RelationshipReference SourceId="rId130521950"/>
            <mdssi:RelationshipReference SourceId="rId608708296"/>
            <mdssi:RelationshipReference SourceId="rId312954021"/>
            <mdssi:RelationshipReference SourceId="rId342113376"/>
            <mdssi:RelationshipReference SourceId="rId430415019"/>
          </Transform>
          <Transform Algorithm="http://www.w3.org/TR/2001/REC-xml-c14n-20010315"/>
        </Transforms>
        <DigestMethod Algorithm="http://www.w3.org/2000/09/xmldsig#sha1"/>
        <DigestValue>uCMlle0GFkZ441isCfVb9pUp/mY=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+7wGUbodLEPzH4fduxSXrwiSiQo=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55Gc1dH1Od849YkomzBOYJCpdQw=</DigestValue>
      </Reference>
      <Reference URI="/word/numbering.xml?ContentType=application/vnd.openxmlformats-officedocument.wordprocessingml.numbering+xml">
        <DigestMethod Algorithm="http://www.w3.org/2000/09/xmldsig#sha1"/>
        <DigestValue>xIILurFlGkcHs8Lnu6nAaLpv8Kw=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oXnVIQ+CCT0tfs6eb2bAO104H/8=</DigestValue>
      </Reference>
      <Reference URI="/word/styles.xml?ContentType=application/vnd.openxmlformats-officedocument.wordprocessingml.styles+xml">
        <DigestMethod Algorithm="http://www.w3.org/2000/09/xmldsig#sha1"/>
        <DigestValue>Qd7Bl3qtP+HMoIitxjRqQ7Xxdnc=</DigestValue>
      </Reference>
      <Reference URI="/word/stylesWithEffects.xml?ContentType=application/vnd.ms-word.stylesWithEffects+xml">
        <DigestMethod Algorithm="http://www.w3.org/2000/09/xmldsig#sha1"/>
        <DigestValue>wKBX6TKrNpcALtrfSBxBbxiJTpE=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2021-03-01T08:47:32Z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2019-11-09T13:23:00Z</dcterms:created>
  <dcterms:modified xsi:type="dcterms:W3CDTF">2019-11-09T13:24:00Z</dcterms:modified>
</cp:coreProperties>
</file>